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EB" w:rsidRDefault="001F6D00" w:rsidP="002E57EB">
      <w:pPr>
        <w:jc w:val="center"/>
        <w:rPr>
          <w:rFonts w:ascii="Times New Roman" w:hAnsi="Times New Roman"/>
          <w:b/>
          <w:sz w:val="24"/>
          <w:szCs w:val="24"/>
        </w:rPr>
      </w:pPr>
      <w:r w:rsidRPr="002E57EB">
        <w:rPr>
          <w:rFonts w:ascii="Times New Roman" w:hAnsi="Times New Roman"/>
          <w:b/>
          <w:sz w:val="24"/>
          <w:szCs w:val="24"/>
        </w:rPr>
        <w:t xml:space="preserve">Аналитическая справка </w:t>
      </w:r>
      <w:r w:rsidR="006F7C27" w:rsidRPr="002E57EB">
        <w:rPr>
          <w:rFonts w:ascii="Times New Roman" w:hAnsi="Times New Roman"/>
          <w:b/>
          <w:sz w:val="24"/>
          <w:szCs w:val="24"/>
        </w:rPr>
        <w:t xml:space="preserve">о деятельности </w:t>
      </w:r>
    </w:p>
    <w:p w:rsidR="006F7C27" w:rsidRPr="002E57EB" w:rsidRDefault="006F7C27" w:rsidP="002E57EB">
      <w:pPr>
        <w:jc w:val="center"/>
        <w:rPr>
          <w:rFonts w:ascii="Times New Roman" w:hAnsi="Times New Roman"/>
          <w:b/>
          <w:sz w:val="24"/>
          <w:szCs w:val="24"/>
        </w:rPr>
      </w:pPr>
      <w:r w:rsidRPr="002E57EB">
        <w:rPr>
          <w:rFonts w:ascii="Times New Roman" w:hAnsi="Times New Roman"/>
          <w:b/>
          <w:sz w:val="24"/>
          <w:szCs w:val="24"/>
        </w:rPr>
        <w:t>советников директора по воспитанию и взаимодействию</w:t>
      </w:r>
    </w:p>
    <w:p w:rsidR="006F7C27" w:rsidRPr="002E57EB" w:rsidRDefault="006F7C27" w:rsidP="006F7C27">
      <w:pPr>
        <w:pStyle w:val="1"/>
        <w:spacing w:line="360" w:lineRule="auto"/>
        <w:jc w:val="center"/>
      </w:pPr>
      <w:r w:rsidRPr="002E57EB">
        <w:rPr>
          <w:b/>
        </w:rPr>
        <w:t xml:space="preserve"> с детскими общественными объединениями</w:t>
      </w:r>
    </w:p>
    <w:p w:rsidR="006F7C27" w:rsidRPr="002E57EB" w:rsidRDefault="006F7C27" w:rsidP="006F7C2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E57EB">
        <w:rPr>
          <w:rFonts w:ascii="Times New Roman" w:hAnsi="Times New Roman"/>
          <w:b/>
          <w:sz w:val="24"/>
          <w:szCs w:val="24"/>
        </w:rPr>
        <w:t xml:space="preserve">за  </w:t>
      </w:r>
      <w:r w:rsidR="00D76BAC">
        <w:rPr>
          <w:rFonts w:ascii="Times New Roman" w:hAnsi="Times New Roman"/>
          <w:b/>
          <w:sz w:val="24"/>
          <w:szCs w:val="24"/>
        </w:rPr>
        <w:t>1 четверть 2024-2025</w:t>
      </w:r>
      <w:r w:rsidRPr="002E57EB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455F15">
        <w:rPr>
          <w:rFonts w:ascii="Times New Roman" w:hAnsi="Times New Roman"/>
          <w:b/>
          <w:sz w:val="24"/>
          <w:szCs w:val="24"/>
        </w:rPr>
        <w:t>.</w:t>
      </w:r>
    </w:p>
    <w:p w:rsidR="006F7C27" w:rsidRPr="00455F15" w:rsidRDefault="006F7C27" w:rsidP="006F7C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55F15">
        <w:rPr>
          <w:rFonts w:ascii="Times New Roman" w:hAnsi="Times New Roman"/>
          <w:b/>
          <w:sz w:val="24"/>
          <w:szCs w:val="24"/>
        </w:rPr>
        <w:t xml:space="preserve">Образовательное учреждение: </w:t>
      </w:r>
      <w:r w:rsidR="00D76BAC">
        <w:rPr>
          <w:rFonts w:ascii="Times New Roman" w:hAnsi="Times New Roman"/>
          <w:b/>
          <w:sz w:val="24"/>
          <w:szCs w:val="24"/>
        </w:rPr>
        <w:t>МКОУ «Оверинская ООШ»</w:t>
      </w:r>
    </w:p>
    <w:p w:rsidR="006F7C27" w:rsidRPr="00AF3F63" w:rsidRDefault="006F7C27" w:rsidP="006F7C27">
      <w:pPr>
        <w:spacing w:line="360" w:lineRule="auto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hAnsi="Times New Roman"/>
          <w:b/>
          <w:bCs/>
          <w:sz w:val="24"/>
          <w:szCs w:val="24"/>
        </w:rPr>
        <w:t>Цель:</w:t>
      </w:r>
      <w:r w:rsidR="00424A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3F63">
        <w:rPr>
          <w:rFonts w:ascii="Times New Roman" w:hAnsi="Times New Roman"/>
          <w:color w:val="000000"/>
          <w:sz w:val="24"/>
          <w:szCs w:val="24"/>
        </w:rPr>
        <w:t>развитие воспитательной системы, создающей условия для формирования личности учащегося-человека, обладающего духовным богатством, творчески мыслящего, готового к самоопределению в жизни, способного к труду и самостоятельности в различных сферах.</w:t>
      </w:r>
    </w:p>
    <w:p w:rsidR="006F7C27" w:rsidRPr="00AF3F63" w:rsidRDefault="006F7C27" w:rsidP="006F7C2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F7C27" w:rsidRPr="00AF3F63" w:rsidRDefault="006F7C27" w:rsidP="006F7C27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6F7C27" w:rsidRPr="00AF3F63" w:rsidRDefault="006F7C27" w:rsidP="006F7C27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6F7C27" w:rsidRPr="00AF3F63" w:rsidRDefault="006F7C27" w:rsidP="006F7C27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6F7C27" w:rsidRPr="00AF3F63" w:rsidRDefault="006F7C27" w:rsidP="006F7C27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6F7C27" w:rsidRPr="00AF3F63" w:rsidRDefault="006F7C27" w:rsidP="006F7C27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организовать работу школьных медиа, реализовывать их воспитательный потенциал;</w:t>
      </w:r>
    </w:p>
    <w:p w:rsidR="006F7C27" w:rsidRPr="00AF3F63" w:rsidRDefault="006F7C27" w:rsidP="006F7C27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организовывать в школе волонтёрскую деятельность и привлекать к ней школьников для освоения ими новых видов социально значимой деятельности;</w:t>
      </w:r>
    </w:p>
    <w:p w:rsidR="006F7C27" w:rsidRPr="00AF3F63" w:rsidRDefault="006F7C27" w:rsidP="006F7C27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6F7C27" w:rsidRPr="00AF3F63" w:rsidRDefault="006F7C27" w:rsidP="006F7C27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6F7C27" w:rsidRPr="006F7C27" w:rsidRDefault="006F7C27" w:rsidP="006F7C27">
      <w:pPr>
        <w:spacing w:line="360" w:lineRule="auto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F3F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  <w:r w:rsidRPr="00AF3F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планомерная реализация поставленных задач позволит организовать интересную и событийно насыщенную жизнь детей и подростков, что станет эффективным способом профилактики антисоциального поведения школьников.</w:t>
      </w:r>
    </w:p>
    <w:p w:rsidR="003C10EB" w:rsidRDefault="003C10EB" w:rsidP="006F7C27">
      <w:pPr>
        <w:pStyle w:val="a3"/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F7C27" w:rsidRPr="00AF3F63" w:rsidRDefault="006F7C27" w:rsidP="006F7C27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Основные направления воспитательной работы школы:</w:t>
      </w:r>
    </w:p>
    <w:p w:rsidR="006F7C27" w:rsidRPr="00AF3F63" w:rsidRDefault="006F7C27" w:rsidP="006F7C2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hAnsi="Times New Roman"/>
          <w:sz w:val="24"/>
          <w:szCs w:val="24"/>
        </w:rPr>
        <w:t>Патриотическое воспитание</w:t>
      </w:r>
    </w:p>
    <w:p w:rsidR="006F7C27" w:rsidRPr="00AF3F63" w:rsidRDefault="006F7C27" w:rsidP="006F7C2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hAnsi="Times New Roman"/>
          <w:sz w:val="24"/>
          <w:szCs w:val="24"/>
        </w:rPr>
        <w:t xml:space="preserve">Формирование навыков здорового образа жизни </w:t>
      </w:r>
    </w:p>
    <w:p w:rsidR="006F7C27" w:rsidRPr="00AF3F63" w:rsidRDefault="006F7C27" w:rsidP="006F7C2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hAnsi="Times New Roman"/>
          <w:sz w:val="24"/>
          <w:szCs w:val="24"/>
        </w:rPr>
        <w:t>Интеллектуальное воспитание</w:t>
      </w:r>
    </w:p>
    <w:p w:rsidR="006F7C27" w:rsidRPr="00AF3F63" w:rsidRDefault="006F7C27" w:rsidP="006F7C2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hAnsi="Times New Roman"/>
          <w:sz w:val="24"/>
          <w:szCs w:val="24"/>
        </w:rPr>
        <w:t xml:space="preserve">Профилактика правонарушений учащихся </w:t>
      </w:r>
    </w:p>
    <w:p w:rsidR="006F7C27" w:rsidRPr="00AF3F63" w:rsidRDefault="006F7C27" w:rsidP="006F7C2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hAnsi="Times New Roman"/>
          <w:sz w:val="24"/>
          <w:szCs w:val="24"/>
        </w:rPr>
        <w:t xml:space="preserve">Духовно-нравственное воспитание </w:t>
      </w:r>
    </w:p>
    <w:p w:rsidR="006F7C27" w:rsidRPr="00AF3F63" w:rsidRDefault="006F7C27" w:rsidP="006F7C2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hAnsi="Times New Roman"/>
          <w:sz w:val="24"/>
          <w:szCs w:val="24"/>
        </w:rPr>
        <w:t xml:space="preserve">Развитие самоуправления </w:t>
      </w:r>
    </w:p>
    <w:p w:rsidR="006F7C27" w:rsidRPr="00AF3F63" w:rsidRDefault="006F7C27" w:rsidP="006F7C2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hAnsi="Times New Roman"/>
          <w:sz w:val="24"/>
          <w:szCs w:val="24"/>
        </w:rPr>
        <w:t>Художественно-эстетическое воспитание</w:t>
      </w:r>
    </w:p>
    <w:p w:rsidR="006F7C27" w:rsidRPr="00AF3F63" w:rsidRDefault="006F7C27" w:rsidP="006F7C27">
      <w:pPr>
        <w:spacing w:line="360" w:lineRule="auto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hAnsi="Times New Roman"/>
          <w:b/>
          <w:i/>
          <w:sz w:val="24"/>
          <w:szCs w:val="24"/>
          <w:u w:val="single"/>
        </w:rPr>
        <w:t>Выполнение поставленных задач осуществлялось через различные формы и методы:</w:t>
      </w:r>
    </w:p>
    <w:p w:rsidR="006F7C27" w:rsidRPr="00AF3F63" w:rsidRDefault="006F7C27" w:rsidP="006F7C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hAnsi="Times New Roman"/>
          <w:sz w:val="24"/>
          <w:szCs w:val="24"/>
        </w:rPr>
        <w:t>классные часы</w:t>
      </w:r>
    </w:p>
    <w:p w:rsidR="006F7C27" w:rsidRPr="00AF3F63" w:rsidRDefault="006F7C27" w:rsidP="006F7C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hAnsi="Times New Roman"/>
          <w:sz w:val="24"/>
          <w:szCs w:val="24"/>
        </w:rPr>
        <w:t>игровые программы</w:t>
      </w:r>
    </w:p>
    <w:p w:rsidR="006F7C27" w:rsidRPr="00AF3F63" w:rsidRDefault="006F7C27" w:rsidP="006F7C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hAnsi="Times New Roman"/>
          <w:sz w:val="24"/>
          <w:szCs w:val="24"/>
        </w:rPr>
        <w:t>театрализованные представления</w:t>
      </w:r>
    </w:p>
    <w:p w:rsidR="006F7C27" w:rsidRPr="00AF3F63" w:rsidRDefault="006F7C27" w:rsidP="006F7C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hAnsi="Times New Roman"/>
          <w:sz w:val="24"/>
          <w:szCs w:val="24"/>
        </w:rPr>
        <w:t>концертные программы</w:t>
      </w:r>
    </w:p>
    <w:p w:rsidR="006F7C27" w:rsidRPr="00AF3F63" w:rsidRDefault="006F7C27" w:rsidP="006F7C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hAnsi="Times New Roman"/>
          <w:sz w:val="24"/>
          <w:szCs w:val="24"/>
        </w:rPr>
        <w:t>детские музыкальные спектакли</w:t>
      </w:r>
    </w:p>
    <w:p w:rsidR="006F7C27" w:rsidRPr="00AF3F63" w:rsidRDefault="006F7C27" w:rsidP="006F7C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hAnsi="Times New Roman"/>
          <w:sz w:val="24"/>
          <w:szCs w:val="24"/>
        </w:rPr>
        <w:t>акции</w:t>
      </w:r>
    </w:p>
    <w:p w:rsidR="006F7C27" w:rsidRPr="00AF3F63" w:rsidRDefault="006F7C27" w:rsidP="006F7C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hAnsi="Times New Roman"/>
          <w:sz w:val="24"/>
          <w:szCs w:val="24"/>
        </w:rPr>
        <w:t>музыкальные композиции</w:t>
      </w:r>
    </w:p>
    <w:p w:rsidR="006F7C27" w:rsidRPr="00AF3F63" w:rsidRDefault="006F7C27" w:rsidP="006F7C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hAnsi="Times New Roman"/>
          <w:sz w:val="24"/>
          <w:szCs w:val="24"/>
        </w:rPr>
        <w:t>выставки</w:t>
      </w:r>
    </w:p>
    <w:p w:rsidR="006F7C27" w:rsidRPr="00AF3F63" w:rsidRDefault="006F7C27" w:rsidP="006F7C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hAnsi="Times New Roman"/>
          <w:sz w:val="24"/>
          <w:szCs w:val="24"/>
        </w:rPr>
        <w:t>конкурсы</w:t>
      </w:r>
    </w:p>
    <w:p w:rsidR="006F7C27" w:rsidRPr="00AF3F63" w:rsidRDefault="006F7C27" w:rsidP="006F7C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hAnsi="Times New Roman"/>
          <w:sz w:val="24"/>
          <w:szCs w:val="24"/>
        </w:rPr>
        <w:t>экскурсии</w:t>
      </w:r>
    </w:p>
    <w:p w:rsidR="006F7C27" w:rsidRPr="00AF3F63" w:rsidRDefault="006F7C27" w:rsidP="006F7C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hAnsi="Times New Roman"/>
          <w:sz w:val="24"/>
          <w:szCs w:val="24"/>
        </w:rPr>
        <w:t>игротеки</w:t>
      </w:r>
    </w:p>
    <w:p w:rsidR="006F7C27" w:rsidRPr="00AF3F63" w:rsidRDefault="006F7C27" w:rsidP="006F7C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F3F63">
        <w:rPr>
          <w:rFonts w:ascii="Times New Roman" w:hAnsi="Times New Roman"/>
          <w:sz w:val="24"/>
          <w:szCs w:val="24"/>
        </w:rPr>
        <w:t>флешмобы</w:t>
      </w:r>
      <w:proofErr w:type="spellEnd"/>
    </w:p>
    <w:p w:rsidR="006F7C27" w:rsidRPr="00AF3F63" w:rsidRDefault="006F7C27" w:rsidP="006F7C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hAnsi="Times New Roman"/>
          <w:sz w:val="24"/>
          <w:szCs w:val="24"/>
        </w:rPr>
        <w:t>игры-путешествия</w:t>
      </w:r>
    </w:p>
    <w:p w:rsidR="006F7C27" w:rsidRPr="00AF3F63" w:rsidRDefault="006F7C27" w:rsidP="006F7C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hAnsi="Times New Roman"/>
          <w:sz w:val="24"/>
          <w:szCs w:val="24"/>
        </w:rPr>
        <w:t>викторины</w:t>
      </w:r>
    </w:p>
    <w:p w:rsidR="006F7C27" w:rsidRPr="00AF3F63" w:rsidRDefault="006F7C27" w:rsidP="006F7C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hAnsi="Times New Roman"/>
          <w:sz w:val="24"/>
          <w:szCs w:val="24"/>
        </w:rPr>
        <w:t>круглые столы</w:t>
      </w:r>
    </w:p>
    <w:p w:rsidR="006F7C27" w:rsidRPr="00AF3F63" w:rsidRDefault="006F7C27" w:rsidP="006F7C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hAnsi="Times New Roman"/>
          <w:sz w:val="24"/>
          <w:szCs w:val="24"/>
        </w:rPr>
        <w:t>слеты</w:t>
      </w:r>
    </w:p>
    <w:p w:rsidR="006F7C27" w:rsidRPr="00AF3F63" w:rsidRDefault="006F7C27" w:rsidP="006F7C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hAnsi="Times New Roman"/>
          <w:sz w:val="24"/>
          <w:szCs w:val="24"/>
        </w:rPr>
        <w:t>устный журнал</w:t>
      </w:r>
    </w:p>
    <w:p w:rsidR="006F7C27" w:rsidRPr="00AF3F63" w:rsidRDefault="006F7C27" w:rsidP="006F7C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hAnsi="Times New Roman"/>
          <w:sz w:val="24"/>
          <w:szCs w:val="24"/>
        </w:rPr>
        <w:t>наставничество</w:t>
      </w:r>
    </w:p>
    <w:p w:rsidR="006F7C27" w:rsidRPr="00AF3F63" w:rsidRDefault="006F7C27" w:rsidP="006F7C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F3F63">
        <w:rPr>
          <w:rFonts w:ascii="Times New Roman" w:hAnsi="Times New Roman"/>
          <w:sz w:val="24"/>
          <w:szCs w:val="24"/>
        </w:rPr>
        <w:t>квесты</w:t>
      </w:r>
      <w:proofErr w:type="spellEnd"/>
    </w:p>
    <w:p w:rsidR="006F7C27" w:rsidRPr="006F7C27" w:rsidRDefault="006F7C27" w:rsidP="006F7C2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3F63">
        <w:rPr>
          <w:rFonts w:ascii="Times New Roman" w:hAnsi="Times New Roman"/>
          <w:sz w:val="24"/>
          <w:szCs w:val="24"/>
        </w:rPr>
        <w:t>общешкольные линейки</w:t>
      </w:r>
    </w:p>
    <w:p w:rsidR="006F7C27" w:rsidRPr="002E57EB" w:rsidRDefault="006F7C27" w:rsidP="006F7C27">
      <w:pPr>
        <w:spacing w:line="360" w:lineRule="auto"/>
        <w:rPr>
          <w:rFonts w:ascii="Times New Roman" w:hAnsi="Times New Roman"/>
          <w:sz w:val="24"/>
          <w:szCs w:val="24"/>
        </w:rPr>
      </w:pPr>
      <w:r w:rsidRPr="002E57EB">
        <w:rPr>
          <w:rFonts w:ascii="Times New Roman" w:hAnsi="Times New Roman"/>
          <w:b/>
          <w:sz w:val="24"/>
          <w:szCs w:val="24"/>
        </w:rPr>
        <w:t>В с</w:t>
      </w:r>
      <w:r w:rsidR="00424A59">
        <w:rPr>
          <w:rFonts w:ascii="Times New Roman" w:hAnsi="Times New Roman"/>
          <w:b/>
          <w:sz w:val="24"/>
          <w:szCs w:val="24"/>
        </w:rPr>
        <w:t xml:space="preserve">оответствии с планом  за текущею четверть </w:t>
      </w:r>
      <w:proofErr w:type="gramStart"/>
      <w:r w:rsidRPr="002E57EB">
        <w:rPr>
          <w:rFonts w:ascii="Times New Roman" w:hAnsi="Times New Roman"/>
          <w:b/>
          <w:sz w:val="24"/>
          <w:szCs w:val="24"/>
        </w:rPr>
        <w:t>обучающиеся</w:t>
      </w:r>
      <w:proofErr w:type="gramEnd"/>
      <w:r w:rsidRPr="002E57EB">
        <w:rPr>
          <w:rFonts w:ascii="Times New Roman" w:hAnsi="Times New Roman"/>
          <w:b/>
          <w:sz w:val="24"/>
          <w:szCs w:val="24"/>
        </w:rPr>
        <w:t xml:space="preserve"> приняли участие в следующих мероприятиях:</w:t>
      </w:r>
    </w:p>
    <w:p w:rsidR="003C10EB" w:rsidRDefault="003C10EB" w:rsidP="006F7C27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C10EB" w:rsidRDefault="003C10EB" w:rsidP="006F7C27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F7C27" w:rsidRDefault="00D76BAC" w:rsidP="006F7C27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Сентябрь</w:t>
      </w:r>
    </w:p>
    <w:p w:rsidR="00416402" w:rsidRDefault="00416402" w:rsidP="00416402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16402">
        <w:rPr>
          <w:rFonts w:ascii="Times New Roman" w:hAnsi="Times New Roman"/>
          <w:sz w:val="24"/>
          <w:szCs w:val="24"/>
        </w:rPr>
        <w:t>День знаний 02.09.24</w:t>
      </w:r>
    </w:p>
    <w:p w:rsidR="00416402" w:rsidRDefault="00416402" w:rsidP="00416402">
      <w:pPr>
        <w:pStyle w:val="a3"/>
        <w:ind w:left="4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солидарности в борьбе с терроризмом.03.09.24</w:t>
      </w:r>
      <w:r w:rsidRPr="00416402">
        <w:rPr>
          <w:rFonts w:ascii="Times New Roman" w:hAnsi="Times New Roman"/>
          <w:sz w:val="24"/>
          <w:szCs w:val="24"/>
        </w:rPr>
        <w:t xml:space="preserve"> </w:t>
      </w:r>
    </w:p>
    <w:p w:rsidR="00416402" w:rsidRDefault="00416402" w:rsidP="00416402">
      <w:pPr>
        <w:pStyle w:val="a3"/>
        <w:ind w:left="4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Акция «Мир на </w:t>
      </w:r>
      <w:r w:rsidR="0011656D">
        <w:rPr>
          <w:rFonts w:ascii="Times New Roman" w:hAnsi="Times New Roman"/>
          <w:sz w:val="24"/>
          <w:szCs w:val="24"/>
        </w:rPr>
        <w:t>ладошке</w:t>
      </w:r>
      <w:r>
        <w:rPr>
          <w:rFonts w:ascii="Times New Roman" w:hAnsi="Times New Roman"/>
          <w:sz w:val="24"/>
          <w:szCs w:val="24"/>
        </w:rPr>
        <w:t>»,  акция «Голубь мира»</w:t>
      </w:r>
    </w:p>
    <w:p w:rsidR="00416402" w:rsidRDefault="0011656D" w:rsidP="00416402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Международный день грамотности 08.09.24</w:t>
      </w:r>
    </w:p>
    <w:p w:rsidR="00416402" w:rsidRDefault="0011656D" w:rsidP="0011656D">
      <w:pPr>
        <w:pStyle w:val="a3"/>
        <w:ind w:left="4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«Я – филолог»</w:t>
      </w:r>
    </w:p>
    <w:p w:rsidR="0011656D" w:rsidRDefault="0011656D" w:rsidP="0011656D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Международный день памяти жертв фашизма 10.09.24</w:t>
      </w:r>
    </w:p>
    <w:p w:rsidR="00416402" w:rsidRPr="0011656D" w:rsidRDefault="0011656D" w:rsidP="0011656D">
      <w:pPr>
        <w:pStyle w:val="a3"/>
        <w:ind w:left="4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Кинолекторий    </w:t>
      </w:r>
    </w:p>
    <w:p w:rsidR="00416402" w:rsidRDefault="00416402" w:rsidP="00416402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работника дошкольного образования 27.09.24</w:t>
      </w:r>
    </w:p>
    <w:p w:rsidR="0011656D" w:rsidRDefault="0011656D" w:rsidP="0011656D">
      <w:pPr>
        <w:pStyle w:val="a3"/>
        <w:ind w:left="4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Поздравительные букеты дошкольным работникам</w:t>
      </w:r>
    </w:p>
    <w:p w:rsidR="00416402" w:rsidRDefault="00416402" w:rsidP="00416402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Федерацией. 30.09.24</w:t>
      </w:r>
    </w:p>
    <w:p w:rsidR="0011656D" w:rsidRPr="00416402" w:rsidRDefault="0011656D" w:rsidP="0011656D">
      <w:pPr>
        <w:pStyle w:val="a3"/>
        <w:ind w:left="4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Подделки «Вместе едины», акция «Сила в единстве»</w:t>
      </w:r>
    </w:p>
    <w:p w:rsidR="0011656D" w:rsidRDefault="0011656D" w:rsidP="006F7C27">
      <w:pPr>
        <w:pStyle w:val="a3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1656D" w:rsidRDefault="00D76BAC" w:rsidP="0011656D">
      <w:pPr>
        <w:pStyle w:val="a3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Октябр</w:t>
      </w:r>
      <w:r w:rsidR="0011656D">
        <w:rPr>
          <w:rFonts w:ascii="Times New Roman" w:hAnsi="Times New Roman"/>
          <w:b/>
          <w:i/>
          <w:sz w:val="24"/>
          <w:szCs w:val="24"/>
          <w:u w:val="single"/>
        </w:rPr>
        <w:t>ь</w:t>
      </w:r>
    </w:p>
    <w:p w:rsidR="0011656D" w:rsidRDefault="0011656D" w:rsidP="0011656D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учителя 05.10.24</w:t>
      </w:r>
    </w:p>
    <w:p w:rsidR="0011656D" w:rsidRDefault="0011656D" w:rsidP="0011656D">
      <w:pPr>
        <w:pStyle w:val="a3"/>
        <w:spacing w:after="0" w:line="360" w:lineRule="auto"/>
        <w:ind w:left="46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Акция «Дерево пожеланий», акция «Мешочек хорошего настроения», акция «Благодарю»,  концерт для учителей «Самые дорогие»</w:t>
      </w:r>
      <w:proofErr w:type="gramEnd"/>
    </w:p>
    <w:p w:rsidR="0011656D" w:rsidRDefault="0011656D" w:rsidP="0011656D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отца 20.10.24</w:t>
      </w:r>
    </w:p>
    <w:p w:rsidR="0011656D" w:rsidRDefault="0011656D" w:rsidP="0011656D">
      <w:pPr>
        <w:pStyle w:val="a3"/>
        <w:spacing w:after="0" w:line="360" w:lineRule="auto"/>
        <w:ind w:left="4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Акция «Вместе с папой»</w:t>
      </w:r>
      <w:r w:rsidR="00424A59">
        <w:rPr>
          <w:rFonts w:ascii="Times New Roman" w:hAnsi="Times New Roman"/>
          <w:sz w:val="24"/>
          <w:szCs w:val="24"/>
        </w:rPr>
        <w:t>, всероссийская акция «Мой папа герой», стенгазета «Лучше в мире папы нет»</w:t>
      </w:r>
    </w:p>
    <w:p w:rsidR="0011656D" w:rsidRDefault="0011656D" w:rsidP="0011656D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1656D">
        <w:rPr>
          <w:rFonts w:ascii="Times New Roman" w:hAnsi="Times New Roman"/>
          <w:sz w:val="24"/>
          <w:szCs w:val="24"/>
        </w:rPr>
        <w:t>Международный день школьных библиотек</w:t>
      </w:r>
      <w:r w:rsidR="00424A59">
        <w:rPr>
          <w:rFonts w:ascii="Times New Roman" w:hAnsi="Times New Roman"/>
          <w:sz w:val="24"/>
          <w:szCs w:val="24"/>
        </w:rPr>
        <w:t xml:space="preserve"> 25.10.24</w:t>
      </w:r>
    </w:p>
    <w:p w:rsidR="00424A59" w:rsidRPr="0011656D" w:rsidRDefault="00424A59" w:rsidP="00424A59">
      <w:pPr>
        <w:pStyle w:val="a3"/>
        <w:spacing w:after="0" w:line="360" w:lineRule="auto"/>
        <w:ind w:left="4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Мастер-класс «</w:t>
      </w:r>
      <w:proofErr w:type="spellStart"/>
      <w:r>
        <w:rPr>
          <w:rFonts w:ascii="Times New Roman" w:hAnsi="Times New Roman"/>
          <w:sz w:val="24"/>
          <w:szCs w:val="24"/>
        </w:rPr>
        <w:t>Зоозакладки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11656D" w:rsidRPr="0011656D" w:rsidRDefault="0011656D" w:rsidP="0011656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E57EB" w:rsidRDefault="002E57EB" w:rsidP="003C1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C10EB" w:rsidRPr="003F60D9" w:rsidRDefault="003C10EB" w:rsidP="003C1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05BE6" w:rsidRPr="003C10EB" w:rsidRDefault="00C05BE6" w:rsidP="003C10EB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05BE6" w:rsidRPr="003C10EB" w:rsidSect="00C0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2"/>
    <w:lvl w:ilvl="0">
      <w:start w:val="1"/>
      <w:numFmt w:val="bullet"/>
      <w:lvlText w:val="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singleLevel"/>
    <w:tmpl w:val="00000002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5"/>
    <w:multiLevelType w:val="multilevel"/>
    <w:tmpl w:val="00000005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100254DA"/>
    <w:multiLevelType w:val="hybridMultilevel"/>
    <w:tmpl w:val="D31A0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70EA6"/>
    <w:multiLevelType w:val="hybridMultilevel"/>
    <w:tmpl w:val="D3CCC1F4"/>
    <w:lvl w:ilvl="0" w:tplc="AC3E7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2530521C"/>
    <w:multiLevelType w:val="hybridMultilevel"/>
    <w:tmpl w:val="D3CCC1F4"/>
    <w:lvl w:ilvl="0" w:tplc="AC3E7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3EA75A61"/>
    <w:multiLevelType w:val="hybridMultilevel"/>
    <w:tmpl w:val="4B763AB0"/>
    <w:lvl w:ilvl="0" w:tplc="BE428350">
      <w:numFmt w:val="bullet"/>
      <w:lvlText w:val="–"/>
      <w:lvlJc w:val="left"/>
      <w:pPr>
        <w:ind w:left="86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60FF52">
      <w:numFmt w:val="bullet"/>
      <w:lvlText w:val=""/>
      <w:lvlJc w:val="left"/>
      <w:pPr>
        <w:ind w:left="928" w:hanging="360"/>
      </w:pPr>
      <w:rPr>
        <w:rFonts w:hint="default"/>
        <w:w w:val="100"/>
        <w:lang w:val="ru-RU" w:eastAsia="en-US" w:bidi="ar-SA"/>
      </w:rPr>
    </w:lvl>
    <w:lvl w:ilvl="2" w:tplc="8C24C78A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3" w:tplc="8B04BE94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4" w:tplc="C7D27BFE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2D64CFA0">
      <w:numFmt w:val="bullet"/>
      <w:lvlText w:val="•"/>
      <w:lvlJc w:val="left"/>
      <w:pPr>
        <w:ind w:left="5339" w:hanging="360"/>
      </w:pPr>
      <w:rPr>
        <w:rFonts w:hint="default"/>
        <w:lang w:val="ru-RU" w:eastAsia="en-US" w:bidi="ar-SA"/>
      </w:rPr>
    </w:lvl>
    <w:lvl w:ilvl="6" w:tplc="C848EB7C">
      <w:numFmt w:val="bullet"/>
      <w:lvlText w:val="•"/>
      <w:lvlJc w:val="left"/>
      <w:pPr>
        <w:ind w:left="6324" w:hanging="360"/>
      </w:pPr>
      <w:rPr>
        <w:rFonts w:hint="default"/>
        <w:lang w:val="ru-RU" w:eastAsia="en-US" w:bidi="ar-SA"/>
      </w:rPr>
    </w:lvl>
    <w:lvl w:ilvl="7" w:tplc="AE9048DC">
      <w:numFmt w:val="bullet"/>
      <w:lvlText w:val="•"/>
      <w:lvlJc w:val="left"/>
      <w:pPr>
        <w:ind w:left="7309" w:hanging="360"/>
      </w:pPr>
      <w:rPr>
        <w:rFonts w:hint="default"/>
        <w:lang w:val="ru-RU" w:eastAsia="en-US" w:bidi="ar-SA"/>
      </w:rPr>
    </w:lvl>
    <w:lvl w:ilvl="8" w:tplc="B328A434">
      <w:numFmt w:val="bullet"/>
      <w:lvlText w:val="•"/>
      <w:lvlJc w:val="left"/>
      <w:pPr>
        <w:ind w:left="8294" w:hanging="360"/>
      </w:pPr>
      <w:rPr>
        <w:rFonts w:hint="default"/>
        <w:lang w:val="ru-RU" w:eastAsia="en-US" w:bidi="ar-SA"/>
      </w:rPr>
    </w:lvl>
  </w:abstractNum>
  <w:abstractNum w:abstractNumId="9">
    <w:nsid w:val="673C39BE"/>
    <w:multiLevelType w:val="hybridMultilevel"/>
    <w:tmpl w:val="1A0CC82E"/>
    <w:lvl w:ilvl="0" w:tplc="AC3E7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76E63591"/>
    <w:multiLevelType w:val="hybridMultilevel"/>
    <w:tmpl w:val="7602A4B6"/>
    <w:lvl w:ilvl="0" w:tplc="AC3E7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A49CD"/>
    <w:multiLevelType w:val="hybridMultilevel"/>
    <w:tmpl w:val="DDC6A31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1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F7C27"/>
    <w:rsid w:val="0011656D"/>
    <w:rsid w:val="001F6D00"/>
    <w:rsid w:val="00274234"/>
    <w:rsid w:val="002E57EB"/>
    <w:rsid w:val="00355FAE"/>
    <w:rsid w:val="003741FC"/>
    <w:rsid w:val="00393255"/>
    <w:rsid w:val="003A5923"/>
    <w:rsid w:val="003C10EB"/>
    <w:rsid w:val="003F60D9"/>
    <w:rsid w:val="00416402"/>
    <w:rsid w:val="00424A59"/>
    <w:rsid w:val="00455F15"/>
    <w:rsid w:val="00520895"/>
    <w:rsid w:val="00654990"/>
    <w:rsid w:val="006F7C27"/>
    <w:rsid w:val="00780213"/>
    <w:rsid w:val="00C05BE6"/>
    <w:rsid w:val="00D76BAC"/>
    <w:rsid w:val="00E64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27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F7C27"/>
    <w:pPr>
      <w:ind w:left="720"/>
      <w:contextualSpacing/>
    </w:pPr>
  </w:style>
  <w:style w:type="paragraph" w:customStyle="1" w:styleId="1">
    <w:name w:val="Без интервала1"/>
    <w:rsid w:val="006F7C2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ParaAttribute5">
    <w:name w:val="ParaAttribute5"/>
    <w:rsid w:val="006F7C27"/>
    <w:pPr>
      <w:widowControl w:val="0"/>
      <w:suppressAutoHyphens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6F7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9325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F6D0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https://vk.com/deputy_director</dc:creator>
  <cp:keywords/>
  <dc:description/>
  <cp:lastModifiedBy>User</cp:lastModifiedBy>
  <cp:revision>3</cp:revision>
  <dcterms:created xsi:type="dcterms:W3CDTF">2023-06-03T12:50:00Z</dcterms:created>
  <dcterms:modified xsi:type="dcterms:W3CDTF">2024-10-30T06:57:00Z</dcterms:modified>
</cp:coreProperties>
</file>